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50" w:rsidRPr="00C81BFE" w:rsidRDefault="007B6950" w:rsidP="00C81BFE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C81BFE">
        <w:rPr>
          <w:rFonts w:asciiTheme="majorHAnsi" w:hAnsiTheme="majorHAnsi" w:cs="Arial"/>
          <w:color w:val="000000"/>
          <w:lang w:eastAsia="hr-HR"/>
        </w:rPr>
        <w:t xml:space="preserve">Na temelju članka 14. Pravilnika o stipendiranju učenika i studenata grada Vrgorca ("Vjesnik" - službeno glasilo grada Vrgorca, broj 3/18), </w:t>
      </w:r>
      <w:r w:rsidRPr="00C81BFE">
        <w:rPr>
          <w:rFonts w:asciiTheme="majorHAnsi" w:hAnsiTheme="majorHAnsi"/>
        </w:rPr>
        <w:t>članka 47. Statuta grada Vrgorca ("Vjesnik" - službeno glasilo grada Vrgorca, broj 6/09, 2/13 i 5/14) i Prijedloga Jedinstvenog upravnog odjela, gradonačelnik grada Vrgorca, dana 09. veljače 2018. godine donosi</w:t>
      </w:r>
    </w:p>
    <w:p w:rsidR="007B6950" w:rsidRPr="00C81BFE" w:rsidRDefault="007B6950" w:rsidP="00C81BFE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:rsidR="007B6950" w:rsidRPr="00C81BFE" w:rsidRDefault="007B6950" w:rsidP="0057184A">
      <w:pPr>
        <w:jc w:val="both"/>
        <w:rPr>
          <w:rFonts w:asciiTheme="majorHAnsi" w:hAnsiTheme="majorHAnsi"/>
        </w:rPr>
      </w:pPr>
    </w:p>
    <w:p w:rsidR="007B6950" w:rsidRPr="00C81BFE" w:rsidRDefault="007B6950" w:rsidP="00380694">
      <w:pPr>
        <w:tabs>
          <w:tab w:val="left" w:pos="1340"/>
        </w:tabs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lang w:eastAsia="hr-HR"/>
        </w:rPr>
      </w:pPr>
      <w:r w:rsidRPr="00C81BFE">
        <w:rPr>
          <w:rFonts w:asciiTheme="majorHAnsi" w:hAnsiTheme="majorHAnsi" w:cs="Arial"/>
          <w:b/>
          <w:bCs/>
          <w:lang w:eastAsia="hr-HR"/>
        </w:rPr>
        <w:t>Odluku</w:t>
      </w:r>
    </w:p>
    <w:p w:rsidR="007B6950" w:rsidRPr="00C81BFE" w:rsidRDefault="007B6950" w:rsidP="00380694">
      <w:pPr>
        <w:tabs>
          <w:tab w:val="left" w:pos="1340"/>
        </w:tabs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lang w:eastAsia="hr-HR"/>
        </w:rPr>
      </w:pPr>
      <w:r w:rsidRPr="00C81BFE">
        <w:rPr>
          <w:rFonts w:asciiTheme="majorHAnsi" w:hAnsiTheme="majorHAnsi" w:cs="Arial"/>
          <w:b/>
          <w:bCs/>
          <w:lang w:eastAsia="hr-HR"/>
        </w:rPr>
        <w:t>o dod</w:t>
      </w:r>
      <w:r w:rsidR="00A66417">
        <w:rPr>
          <w:rFonts w:asciiTheme="majorHAnsi" w:hAnsiTheme="majorHAnsi" w:cs="Arial"/>
          <w:b/>
          <w:bCs/>
          <w:lang w:eastAsia="hr-HR"/>
        </w:rPr>
        <w:t>i</w:t>
      </w:r>
      <w:r w:rsidRPr="00C81BFE">
        <w:rPr>
          <w:rFonts w:asciiTheme="majorHAnsi" w:hAnsiTheme="majorHAnsi" w:cs="Arial"/>
          <w:b/>
          <w:bCs/>
          <w:lang w:eastAsia="hr-HR"/>
        </w:rPr>
        <w:t>jeli stipendija učenicima i studentima s područja grada Vrgorca za</w:t>
      </w:r>
    </w:p>
    <w:p w:rsidR="007B6950" w:rsidRPr="00C81BFE" w:rsidRDefault="002649AF" w:rsidP="00380694">
      <w:pPr>
        <w:tabs>
          <w:tab w:val="left" w:pos="1340"/>
        </w:tabs>
        <w:suppressAutoHyphens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lang w:eastAsia="hr-HR"/>
        </w:rPr>
      </w:pPr>
      <w:r>
        <w:rPr>
          <w:rFonts w:asciiTheme="majorHAnsi" w:hAnsiTheme="majorHAnsi" w:cs="Arial"/>
          <w:b/>
          <w:bCs/>
          <w:lang w:eastAsia="hr-HR"/>
        </w:rPr>
        <w:t>školsku/akademsku 2017.</w:t>
      </w:r>
      <w:r w:rsidR="007B6950" w:rsidRPr="00C81BFE">
        <w:rPr>
          <w:rFonts w:asciiTheme="majorHAnsi" w:hAnsiTheme="majorHAnsi" w:cs="Arial"/>
          <w:b/>
          <w:bCs/>
          <w:lang w:eastAsia="hr-HR"/>
        </w:rPr>
        <w:t>/2018. godinu.</w:t>
      </w:r>
    </w:p>
    <w:p w:rsidR="007B6950" w:rsidRPr="00C81BFE" w:rsidRDefault="007B6950" w:rsidP="00380694">
      <w:pPr>
        <w:jc w:val="center"/>
        <w:rPr>
          <w:rFonts w:asciiTheme="majorHAnsi" w:hAnsiTheme="majorHAnsi"/>
        </w:rPr>
      </w:pPr>
    </w:p>
    <w:p w:rsidR="007B6950" w:rsidRPr="00C81BFE" w:rsidRDefault="007B6950" w:rsidP="00380694">
      <w:pPr>
        <w:jc w:val="center"/>
        <w:rPr>
          <w:rFonts w:asciiTheme="majorHAnsi" w:hAnsiTheme="majorHAnsi"/>
        </w:rPr>
      </w:pPr>
    </w:p>
    <w:p w:rsidR="007B6950" w:rsidRPr="00C81BFE" w:rsidRDefault="007B6950" w:rsidP="0057184A">
      <w:pPr>
        <w:jc w:val="both"/>
        <w:rPr>
          <w:rFonts w:asciiTheme="majorHAnsi" w:hAnsiTheme="majorHAnsi"/>
        </w:rPr>
      </w:pPr>
    </w:p>
    <w:p w:rsidR="007B6950" w:rsidRPr="007C1AF6" w:rsidRDefault="007B6950" w:rsidP="00380694">
      <w:pPr>
        <w:jc w:val="both"/>
        <w:rPr>
          <w:rFonts w:asciiTheme="majorHAnsi" w:hAnsiTheme="majorHAnsi"/>
          <w:b/>
        </w:rPr>
      </w:pPr>
      <w:r w:rsidRPr="00C81BFE">
        <w:rPr>
          <w:rFonts w:asciiTheme="majorHAnsi" w:hAnsiTheme="majorHAnsi"/>
        </w:rPr>
        <w:t xml:space="preserve">                                                                         </w:t>
      </w:r>
      <w:r w:rsidRPr="007C1AF6">
        <w:rPr>
          <w:rFonts w:asciiTheme="majorHAnsi" w:hAnsiTheme="majorHAnsi"/>
          <w:b/>
        </w:rPr>
        <w:t>Članak 1.</w:t>
      </w:r>
    </w:p>
    <w:p w:rsidR="007B6950" w:rsidRPr="00C81BFE" w:rsidRDefault="007B6950" w:rsidP="001C1C56">
      <w:pPr>
        <w:jc w:val="both"/>
        <w:rPr>
          <w:rFonts w:asciiTheme="majorHAnsi" w:hAnsiTheme="majorHAnsi"/>
        </w:rPr>
      </w:pPr>
      <w:r w:rsidRPr="00C81BFE">
        <w:rPr>
          <w:rFonts w:asciiTheme="majorHAnsi" w:hAnsiTheme="majorHAnsi"/>
        </w:rPr>
        <w:t xml:space="preserve"> Grad Vrgorac će u školskoj/akademskoj 201</w:t>
      </w:r>
      <w:r w:rsidR="007C1AF6">
        <w:rPr>
          <w:rFonts w:asciiTheme="majorHAnsi" w:hAnsiTheme="majorHAnsi"/>
        </w:rPr>
        <w:t>7</w:t>
      </w:r>
      <w:r w:rsidRPr="00C81BFE">
        <w:rPr>
          <w:rFonts w:asciiTheme="majorHAnsi" w:hAnsiTheme="majorHAnsi"/>
        </w:rPr>
        <w:t>./201</w:t>
      </w:r>
      <w:r w:rsidR="007C1AF6">
        <w:rPr>
          <w:rFonts w:asciiTheme="majorHAnsi" w:hAnsiTheme="majorHAnsi"/>
        </w:rPr>
        <w:t>8</w:t>
      </w:r>
      <w:r w:rsidRPr="00C81BFE">
        <w:rPr>
          <w:rFonts w:asciiTheme="majorHAnsi" w:hAnsiTheme="majorHAnsi"/>
        </w:rPr>
        <w:t>. godini dodijeliti ukupno dvadeset (20) stipendija učenicima i studentima s područja grada Vrgorca, od toga 1</w:t>
      </w:r>
      <w:r w:rsidR="00C81BFE">
        <w:rPr>
          <w:rFonts w:asciiTheme="majorHAnsi" w:hAnsiTheme="majorHAnsi"/>
        </w:rPr>
        <w:t>5</w:t>
      </w:r>
      <w:r w:rsidRPr="00C81BFE">
        <w:rPr>
          <w:rFonts w:asciiTheme="majorHAnsi" w:hAnsiTheme="majorHAnsi"/>
        </w:rPr>
        <w:t xml:space="preserve"> studentskih stipendija u iznosu od 750,00 kuna (slovima:sedamstotina</w:t>
      </w:r>
      <w:r w:rsidR="007C1AF6">
        <w:rPr>
          <w:rFonts w:asciiTheme="majorHAnsi" w:hAnsiTheme="majorHAnsi"/>
        </w:rPr>
        <w:t>pedeset</w:t>
      </w:r>
      <w:r w:rsidRPr="00C81BFE">
        <w:rPr>
          <w:rFonts w:asciiTheme="majorHAnsi" w:hAnsiTheme="majorHAnsi"/>
        </w:rPr>
        <w:t xml:space="preserve">kuna) i </w:t>
      </w:r>
      <w:r w:rsidR="00C81BFE">
        <w:rPr>
          <w:rFonts w:asciiTheme="majorHAnsi" w:hAnsiTheme="majorHAnsi"/>
        </w:rPr>
        <w:t>5</w:t>
      </w:r>
      <w:r w:rsidRPr="00C81BFE">
        <w:rPr>
          <w:rFonts w:asciiTheme="majorHAnsi" w:hAnsiTheme="majorHAnsi"/>
        </w:rPr>
        <w:t xml:space="preserve"> učeničkih stipendija u iznosu od 500,00 kuna (slovima: petstotinakuna) mjesečno, a raspoređenih unutar slijedećih kategorija:</w:t>
      </w:r>
    </w:p>
    <w:p w:rsidR="007B6950" w:rsidRPr="00C81BFE" w:rsidRDefault="007B6950" w:rsidP="001C1C56">
      <w:pPr>
        <w:jc w:val="both"/>
        <w:rPr>
          <w:rFonts w:asciiTheme="majorHAnsi" w:hAnsiTheme="majorHAnsi"/>
        </w:rPr>
      </w:pPr>
    </w:p>
    <w:p w:rsidR="007B6950" w:rsidRPr="00C81BFE" w:rsidRDefault="007B6950" w:rsidP="001C1C56">
      <w:pPr>
        <w:jc w:val="both"/>
        <w:rPr>
          <w:rFonts w:asciiTheme="majorHAnsi" w:hAnsiTheme="majorHAnsi"/>
        </w:rPr>
      </w:pPr>
    </w:p>
    <w:p w:rsidR="007B6950" w:rsidRPr="00C81BFE" w:rsidRDefault="007B6950" w:rsidP="0057184A">
      <w:pPr>
        <w:jc w:val="both"/>
        <w:rPr>
          <w:rFonts w:asciiTheme="majorHAnsi" w:hAnsiTheme="majorHAnsi"/>
          <w:b/>
        </w:rPr>
      </w:pPr>
    </w:p>
    <w:p w:rsidR="007B6950" w:rsidRPr="00C81BFE" w:rsidRDefault="007B6950" w:rsidP="0057184A">
      <w:pPr>
        <w:jc w:val="both"/>
        <w:rPr>
          <w:rFonts w:asciiTheme="majorHAnsi" w:hAnsiTheme="majorHAnsi"/>
          <w:b/>
        </w:rPr>
      </w:pPr>
      <w:r w:rsidRPr="00C81BFE">
        <w:rPr>
          <w:rFonts w:asciiTheme="majorHAnsi" w:hAnsiTheme="majorHAnsi"/>
          <w:b/>
        </w:rPr>
        <w:t>KATEGORIJA:  DEFICITARNOSTI ZANIMANJA - UČENIČKE STIPENDIJE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015"/>
        <w:gridCol w:w="1983"/>
        <w:gridCol w:w="1842"/>
        <w:gridCol w:w="1834"/>
      </w:tblGrid>
      <w:tr w:rsidR="00380694" w:rsidRPr="00C81BFE" w:rsidTr="00E31812">
        <w:trPr>
          <w:trHeight w:val="503"/>
        </w:trPr>
        <w:tc>
          <w:tcPr>
            <w:tcW w:w="639" w:type="dxa"/>
            <w:shd w:val="clear" w:color="auto" w:fill="DBE5F1" w:themeFill="accent1" w:themeFillTint="33"/>
          </w:tcPr>
          <w:p w:rsidR="00380694" w:rsidRPr="00C81BFE" w:rsidRDefault="00380694" w:rsidP="001033D1">
            <w:pPr>
              <w:jc w:val="both"/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R.b</w:t>
            </w:r>
          </w:p>
        </w:tc>
        <w:tc>
          <w:tcPr>
            <w:tcW w:w="3015" w:type="dxa"/>
            <w:shd w:val="clear" w:color="auto" w:fill="DBE5F1" w:themeFill="accent1" w:themeFillTint="33"/>
          </w:tcPr>
          <w:p w:rsidR="00380694" w:rsidRPr="00C81BFE" w:rsidRDefault="00380694" w:rsidP="00C47B8B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Ime i prezime</w:t>
            </w:r>
          </w:p>
        </w:tc>
        <w:tc>
          <w:tcPr>
            <w:tcW w:w="1983" w:type="dxa"/>
            <w:shd w:val="clear" w:color="auto" w:fill="DBE5F1" w:themeFill="accent1" w:themeFillTint="33"/>
          </w:tcPr>
          <w:p w:rsidR="00380694" w:rsidRPr="00C81BFE" w:rsidRDefault="00380694" w:rsidP="00C47B8B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80694" w:rsidRPr="00C81BFE" w:rsidRDefault="00C81BFE" w:rsidP="00C47B8B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Naziv škole</w:t>
            </w:r>
          </w:p>
        </w:tc>
        <w:tc>
          <w:tcPr>
            <w:tcW w:w="1834" w:type="dxa"/>
            <w:shd w:val="clear" w:color="auto" w:fill="DBE5F1" w:themeFill="accent1" w:themeFillTint="33"/>
          </w:tcPr>
          <w:p w:rsidR="00380694" w:rsidRPr="00C81BFE" w:rsidRDefault="00D7087F" w:rsidP="00C47B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Ukupni  broj </w:t>
            </w:r>
            <w:r w:rsidR="00380694" w:rsidRPr="00C81BFE">
              <w:rPr>
                <w:rFonts w:asciiTheme="majorHAnsi" w:hAnsiTheme="majorHAnsi"/>
              </w:rPr>
              <w:t>bodova</w:t>
            </w:r>
          </w:p>
        </w:tc>
      </w:tr>
      <w:tr w:rsidR="00380694" w:rsidRPr="00C81BFE" w:rsidTr="00E31812">
        <w:trPr>
          <w:trHeight w:val="436"/>
        </w:trPr>
        <w:tc>
          <w:tcPr>
            <w:tcW w:w="639" w:type="dxa"/>
          </w:tcPr>
          <w:p w:rsidR="00380694" w:rsidRPr="00C81BFE" w:rsidRDefault="00380694" w:rsidP="001033D1">
            <w:pPr>
              <w:jc w:val="both"/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1.</w:t>
            </w:r>
          </w:p>
        </w:tc>
        <w:tc>
          <w:tcPr>
            <w:tcW w:w="3015" w:type="dxa"/>
          </w:tcPr>
          <w:p w:rsidR="00380694" w:rsidRPr="00C81BFE" w:rsidRDefault="00380694" w:rsidP="001033D1">
            <w:pPr>
              <w:jc w:val="both"/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Željana Ilić</w:t>
            </w:r>
          </w:p>
        </w:tc>
        <w:tc>
          <w:tcPr>
            <w:tcW w:w="1983" w:type="dxa"/>
          </w:tcPr>
          <w:p w:rsidR="00380694" w:rsidRPr="00C81BFE" w:rsidRDefault="00380694" w:rsidP="001033D1">
            <w:pPr>
              <w:jc w:val="both"/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Dragljane</w:t>
            </w:r>
          </w:p>
        </w:tc>
        <w:tc>
          <w:tcPr>
            <w:tcW w:w="1842" w:type="dxa"/>
          </w:tcPr>
          <w:p w:rsidR="00380694" w:rsidRPr="00C81BFE" w:rsidRDefault="007C1AF6" w:rsidP="00E31812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Stru</w:t>
            </w:r>
            <w:r w:rsidR="00C81BFE" w:rsidRPr="00C81BFE">
              <w:rPr>
                <w:rFonts w:asciiTheme="majorHAnsi" w:hAnsiTheme="majorHAnsi"/>
              </w:rPr>
              <w:t xml:space="preserve">kovno obrazovanje- </w:t>
            </w:r>
            <w:r w:rsidR="00380694" w:rsidRPr="00C81BFE">
              <w:rPr>
                <w:rFonts w:asciiTheme="majorHAnsi" w:hAnsiTheme="majorHAnsi"/>
              </w:rPr>
              <w:t>Kuhar</w:t>
            </w:r>
          </w:p>
        </w:tc>
        <w:tc>
          <w:tcPr>
            <w:tcW w:w="1834" w:type="dxa"/>
          </w:tcPr>
          <w:p w:rsidR="00380694" w:rsidRPr="00C81BFE" w:rsidRDefault="00380694" w:rsidP="001033D1">
            <w:pPr>
              <w:jc w:val="both"/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5</w:t>
            </w:r>
          </w:p>
        </w:tc>
      </w:tr>
    </w:tbl>
    <w:p w:rsidR="007B6950" w:rsidRPr="00C81BFE" w:rsidRDefault="007B6950" w:rsidP="0057184A">
      <w:pPr>
        <w:jc w:val="both"/>
        <w:rPr>
          <w:rFonts w:asciiTheme="majorHAnsi" w:hAnsiTheme="majorHAnsi"/>
        </w:rPr>
      </w:pPr>
    </w:p>
    <w:p w:rsidR="00FE7F73" w:rsidRPr="00C81BFE" w:rsidRDefault="00FE7F73" w:rsidP="0057184A">
      <w:pPr>
        <w:jc w:val="both"/>
        <w:rPr>
          <w:rFonts w:asciiTheme="majorHAnsi" w:hAnsiTheme="majorHAnsi"/>
        </w:rPr>
      </w:pPr>
    </w:p>
    <w:p w:rsidR="007B6950" w:rsidRPr="00C81BFE" w:rsidRDefault="007B6950" w:rsidP="00F352DD">
      <w:pPr>
        <w:rPr>
          <w:rFonts w:asciiTheme="majorHAnsi" w:hAnsiTheme="majorHAnsi"/>
          <w:b/>
        </w:rPr>
      </w:pPr>
      <w:r w:rsidRPr="00C81BFE">
        <w:rPr>
          <w:rFonts w:asciiTheme="majorHAnsi" w:hAnsiTheme="majorHAnsi"/>
          <w:b/>
        </w:rPr>
        <w:t>KATEGORIJA: MATERIJALNI STATUS - UČENIČKE STIPENDIJE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3019"/>
        <w:gridCol w:w="1845"/>
        <w:gridCol w:w="1844"/>
        <w:gridCol w:w="1844"/>
      </w:tblGrid>
      <w:tr w:rsidR="00380694" w:rsidRPr="00C81BFE" w:rsidTr="00E31812">
        <w:trPr>
          <w:trHeight w:val="536"/>
        </w:trPr>
        <w:tc>
          <w:tcPr>
            <w:tcW w:w="739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R.b.</w:t>
            </w:r>
          </w:p>
        </w:tc>
        <w:tc>
          <w:tcPr>
            <w:tcW w:w="3019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Ime i prezime</w:t>
            </w:r>
          </w:p>
        </w:tc>
        <w:tc>
          <w:tcPr>
            <w:tcW w:w="1845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380694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Naziv škole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380694" w:rsidRPr="00C81BFE" w:rsidRDefault="00380694" w:rsidP="00D7087F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Ukupni br</w:t>
            </w:r>
            <w:r w:rsidR="00D7087F">
              <w:rPr>
                <w:rFonts w:asciiTheme="majorHAnsi" w:hAnsiTheme="majorHAnsi"/>
              </w:rPr>
              <w:t xml:space="preserve">oj </w:t>
            </w:r>
            <w:r w:rsidRPr="00C81BFE">
              <w:rPr>
                <w:rFonts w:asciiTheme="majorHAnsi" w:hAnsiTheme="majorHAnsi"/>
              </w:rPr>
              <w:t>bodova</w:t>
            </w:r>
          </w:p>
        </w:tc>
      </w:tr>
      <w:tr w:rsidR="00380694" w:rsidRPr="00C81BFE" w:rsidTr="00E31812">
        <w:trPr>
          <w:trHeight w:val="349"/>
        </w:trPr>
        <w:tc>
          <w:tcPr>
            <w:tcW w:w="739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1.</w:t>
            </w:r>
          </w:p>
        </w:tc>
        <w:tc>
          <w:tcPr>
            <w:tcW w:w="3019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Ivan Pervan</w:t>
            </w:r>
          </w:p>
        </w:tc>
        <w:tc>
          <w:tcPr>
            <w:tcW w:w="184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Kok</w:t>
            </w:r>
            <w:r w:rsidR="007C1AF6">
              <w:rPr>
                <w:rFonts w:asciiTheme="majorHAnsi" w:hAnsiTheme="majorHAnsi"/>
              </w:rPr>
              <w:t>o</w:t>
            </w:r>
            <w:r w:rsidRPr="00C81BFE">
              <w:rPr>
                <w:rFonts w:asciiTheme="majorHAnsi" w:hAnsiTheme="majorHAnsi"/>
              </w:rPr>
              <w:t>rići</w:t>
            </w:r>
          </w:p>
        </w:tc>
        <w:tc>
          <w:tcPr>
            <w:tcW w:w="1844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Gimnazija</w:t>
            </w:r>
          </w:p>
        </w:tc>
        <w:tc>
          <w:tcPr>
            <w:tcW w:w="1844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32</w:t>
            </w:r>
          </w:p>
        </w:tc>
      </w:tr>
      <w:tr w:rsidR="00380694" w:rsidRPr="00C81BFE" w:rsidTr="00E31812">
        <w:trPr>
          <w:trHeight w:val="375"/>
        </w:trPr>
        <w:tc>
          <w:tcPr>
            <w:tcW w:w="739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2.</w:t>
            </w:r>
          </w:p>
        </w:tc>
        <w:tc>
          <w:tcPr>
            <w:tcW w:w="3019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Nikola Jović</w:t>
            </w:r>
          </w:p>
        </w:tc>
        <w:tc>
          <w:tcPr>
            <w:tcW w:w="184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Duge Njive</w:t>
            </w:r>
          </w:p>
        </w:tc>
        <w:tc>
          <w:tcPr>
            <w:tcW w:w="1844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Gimnazija</w:t>
            </w:r>
          </w:p>
        </w:tc>
        <w:tc>
          <w:tcPr>
            <w:tcW w:w="1844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27</w:t>
            </w:r>
          </w:p>
        </w:tc>
      </w:tr>
    </w:tbl>
    <w:p w:rsidR="00FE7F73" w:rsidRPr="00C81BFE" w:rsidRDefault="00FE7F73" w:rsidP="00F352DD">
      <w:pPr>
        <w:rPr>
          <w:rFonts w:asciiTheme="majorHAnsi" w:hAnsiTheme="majorHAnsi"/>
        </w:rPr>
      </w:pPr>
    </w:p>
    <w:p w:rsidR="00FE7F73" w:rsidRPr="00C81BFE" w:rsidRDefault="00FE7F73" w:rsidP="00F352DD">
      <w:pPr>
        <w:rPr>
          <w:rFonts w:asciiTheme="majorHAnsi" w:hAnsiTheme="majorHAnsi"/>
        </w:rPr>
      </w:pPr>
    </w:p>
    <w:p w:rsidR="007B6950" w:rsidRPr="00C81BFE" w:rsidRDefault="007B6950" w:rsidP="00F352DD">
      <w:pPr>
        <w:rPr>
          <w:rFonts w:asciiTheme="majorHAnsi" w:hAnsiTheme="majorHAnsi"/>
          <w:b/>
        </w:rPr>
      </w:pPr>
      <w:r w:rsidRPr="00C81BFE">
        <w:rPr>
          <w:rFonts w:asciiTheme="majorHAnsi" w:hAnsiTheme="majorHAnsi"/>
          <w:b/>
        </w:rPr>
        <w:t>KATEGORIJA: OPĆI USPJEH - UČENIČKE STIPENDIJE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2895"/>
        <w:gridCol w:w="1934"/>
        <w:gridCol w:w="1842"/>
        <w:gridCol w:w="1750"/>
      </w:tblGrid>
      <w:tr w:rsidR="00380694" w:rsidRPr="00C81BFE" w:rsidTr="00E31812">
        <w:trPr>
          <w:trHeight w:val="773"/>
        </w:trPr>
        <w:tc>
          <w:tcPr>
            <w:tcW w:w="808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R.b.</w:t>
            </w:r>
          </w:p>
        </w:tc>
        <w:tc>
          <w:tcPr>
            <w:tcW w:w="2895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Ime i prezime</w:t>
            </w:r>
          </w:p>
        </w:tc>
        <w:tc>
          <w:tcPr>
            <w:tcW w:w="1934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80694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Naziv škole</w:t>
            </w:r>
          </w:p>
        </w:tc>
        <w:tc>
          <w:tcPr>
            <w:tcW w:w="1750" w:type="dxa"/>
            <w:shd w:val="clear" w:color="auto" w:fill="DBE5F1" w:themeFill="accent1" w:themeFillTint="33"/>
          </w:tcPr>
          <w:p w:rsidR="00380694" w:rsidRPr="00C81BFE" w:rsidRDefault="00D7087F" w:rsidP="00F35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Ukupni broj </w:t>
            </w:r>
            <w:r w:rsidR="00380694" w:rsidRPr="00C81BFE">
              <w:rPr>
                <w:rFonts w:asciiTheme="majorHAnsi" w:hAnsiTheme="majorHAnsi"/>
              </w:rPr>
              <w:t>bodova</w:t>
            </w:r>
          </w:p>
        </w:tc>
      </w:tr>
      <w:tr w:rsidR="00380694" w:rsidRPr="00C81BFE" w:rsidTr="00E31812">
        <w:trPr>
          <w:trHeight w:val="401"/>
        </w:trPr>
        <w:tc>
          <w:tcPr>
            <w:tcW w:w="80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1.</w:t>
            </w:r>
          </w:p>
        </w:tc>
        <w:tc>
          <w:tcPr>
            <w:tcW w:w="289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Danijel Radomiljac</w:t>
            </w:r>
          </w:p>
        </w:tc>
        <w:tc>
          <w:tcPr>
            <w:tcW w:w="1934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Ravča</w:t>
            </w:r>
          </w:p>
        </w:tc>
        <w:tc>
          <w:tcPr>
            <w:tcW w:w="1842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Gimnazija</w:t>
            </w:r>
          </w:p>
        </w:tc>
        <w:tc>
          <w:tcPr>
            <w:tcW w:w="175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23</w:t>
            </w:r>
          </w:p>
        </w:tc>
      </w:tr>
      <w:tr w:rsidR="00380694" w:rsidRPr="00C81BFE" w:rsidTr="00E31812">
        <w:trPr>
          <w:trHeight w:val="401"/>
        </w:trPr>
        <w:tc>
          <w:tcPr>
            <w:tcW w:w="80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2.</w:t>
            </w:r>
          </w:p>
        </w:tc>
        <w:tc>
          <w:tcPr>
            <w:tcW w:w="289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Marija Šarić</w:t>
            </w:r>
          </w:p>
        </w:tc>
        <w:tc>
          <w:tcPr>
            <w:tcW w:w="1934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Vrgorac</w:t>
            </w:r>
          </w:p>
        </w:tc>
        <w:tc>
          <w:tcPr>
            <w:tcW w:w="1842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Gimnazija</w:t>
            </w:r>
          </w:p>
        </w:tc>
        <w:tc>
          <w:tcPr>
            <w:tcW w:w="175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22</w:t>
            </w:r>
          </w:p>
        </w:tc>
      </w:tr>
    </w:tbl>
    <w:p w:rsidR="00380694" w:rsidRPr="00C81BFE" w:rsidRDefault="00380694" w:rsidP="00F352DD">
      <w:pPr>
        <w:rPr>
          <w:rFonts w:asciiTheme="majorHAnsi" w:hAnsiTheme="majorHAnsi"/>
        </w:rPr>
      </w:pPr>
    </w:p>
    <w:p w:rsidR="00FE7F73" w:rsidRDefault="00FE7F73" w:rsidP="00F352DD">
      <w:pPr>
        <w:rPr>
          <w:rFonts w:asciiTheme="majorHAnsi" w:hAnsiTheme="majorHAnsi"/>
        </w:rPr>
      </w:pPr>
    </w:p>
    <w:p w:rsidR="00590AED" w:rsidRDefault="00590AED" w:rsidP="00F352DD">
      <w:pPr>
        <w:rPr>
          <w:rFonts w:asciiTheme="majorHAnsi" w:hAnsiTheme="majorHAnsi"/>
        </w:rPr>
      </w:pPr>
    </w:p>
    <w:p w:rsidR="00590AED" w:rsidRDefault="00590AED" w:rsidP="00F352DD">
      <w:pPr>
        <w:rPr>
          <w:rFonts w:asciiTheme="majorHAnsi" w:hAnsiTheme="majorHAnsi"/>
        </w:rPr>
      </w:pPr>
    </w:p>
    <w:p w:rsidR="00590AED" w:rsidRDefault="00590AED" w:rsidP="00F352DD">
      <w:pPr>
        <w:rPr>
          <w:rFonts w:asciiTheme="majorHAnsi" w:hAnsiTheme="majorHAnsi"/>
        </w:rPr>
      </w:pPr>
    </w:p>
    <w:p w:rsidR="00590AED" w:rsidRDefault="00590AED" w:rsidP="00F352DD">
      <w:pPr>
        <w:rPr>
          <w:rFonts w:asciiTheme="majorHAnsi" w:hAnsiTheme="majorHAnsi"/>
        </w:rPr>
      </w:pPr>
    </w:p>
    <w:p w:rsidR="00590AED" w:rsidRDefault="00590AED" w:rsidP="00F352DD">
      <w:pPr>
        <w:rPr>
          <w:rFonts w:asciiTheme="majorHAnsi" w:hAnsiTheme="majorHAnsi"/>
        </w:rPr>
      </w:pPr>
    </w:p>
    <w:p w:rsidR="00D7087F" w:rsidRDefault="00D7087F" w:rsidP="00F352DD">
      <w:pPr>
        <w:rPr>
          <w:rFonts w:asciiTheme="majorHAnsi" w:hAnsiTheme="majorHAnsi"/>
        </w:rPr>
      </w:pPr>
    </w:p>
    <w:p w:rsidR="00D7087F" w:rsidRPr="00C81BFE" w:rsidRDefault="00D7087F" w:rsidP="00F352DD">
      <w:pPr>
        <w:rPr>
          <w:rFonts w:asciiTheme="majorHAnsi" w:hAnsiTheme="majorHAnsi"/>
        </w:rPr>
      </w:pPr>
    </w:p>
    <w:p w:rsidR="007B6950" w:rsidRDefault="00B12D1E" w:rsidP="00B12D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  <w:r w:rsidR="007B6950" w:rsidRPr="00C81BFE">
        <w:rPr>
          <w:rFonts w:asciiTheme="majorHAnsi" w:hAnsiTheme="majorHAnsi"/>
          <w:b/>
        </w:rPr>
        <w:lastRenderedPageBreak/>
        <w:t>KATEGORIJA: DEFICITARNOST ZANIMANJA (STUDENTSKE STIPENDIJE)</w:t>
      </w:r>
    </w:p>
    <w:p w:rsidR="00B12D1E" w:rsidRPr="00C81BFE" w:rsidRDefault="00B12D1E" w:rsidP="00B12D1E">
      <w:pPr>
        <w:jc w:val="center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2887"/>
        <w:gridCol w:w="1848"/>
        <w:gridCol w:w="1848"/>
        <w:gridCol w:w="1848"/>
      </w:tblGrid>
      <w:tr w:rsidR="00380694" w:rsidRPr="00C81BFE" w:rsidTr="00C47B8B">
        <w:trPr>
          <w:trHeight w:val="681"/>
        </w:trPr>
        <w:tc>
          <w:tcPr>
            <w:tcW w:w="806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R.b.</w:t>
            </w:r>
          </w:p>
        </w:tc>
        <w:tc>
          <w:tcPr>
            <w:tcW w:w="2887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Ime i prezime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80694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Naziv fakulteta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80694" w:rsidRPr="00C81BFE" w:rsidRDefault="00380694" w:rsidP="00D7087F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Ukupni br</w:t>
            </w:r>
            <w:r w:rsidR="00D7087F">
              <w:rPr>
                <w:rFonts w:asciiTheme="majorHAnsi" w:hAnsiTheme="majorHAnsi"/>
              </w:rPr>
              <w:t xml:space="preserve">oj </w:t>
            </w:r>
            <w:r w:rsidRPr="00C81BFE">
              <w:rPr>
                <w:rFonts w:asciiTheme="majorHAnsi" w:hAnsiTheme="majorHAnsi"/>
              </w:rPr>
              <w:t>bodova</w:t>
            </w:r>
          </w:p>
        </w:tc>
      </w:tr>
      <w:tr w:rsidR="00380694" w:rsidRPr="00C81BFE" w:rsidTr="00C47B8B">
        <w:trPr>
          <w:trHeight w:val="681"/>
        </w:trPr>
        <w:tc>
          <w:tcPr>
            <w:tcW w:w="806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1.</w:t>
            </w:r>
          </w:p>
        </w:tc>
        <w:tc>
          <w:tcPr>
            <w:tcW w:w="288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Ivan Govorko</w:t>
            </w:r>
          </w:p>
        </w:tc>
        <w:tc>
          <w:tcPr>
            <w:tcW w:w="18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Podprolog</w:t>
            </w:r>
          </w:p>
        </w:tc>
        <w:tc>
          <w:tcPr>
            <w:tcW w:w="1848" w:type="dxa"/>
          </w:tcPr>
          <w:p w:rsidR="00380694" w:rsidRPr="00C81BFE" w:rsidRDefault="00275EF9" w:rsidP="00275EF9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Studij r</w:t>
            </w:r>
            <w:r w:rsidR="00380694" w:rsidRPr="00C81BFE">
              <w:rPr>
                <w:rFonts w:asciiTheme="majorHAnsi" w:hAnsiTheme="majorHAnsi"/>
              </w:rPr>
              <w:t>ačunarstv</w:t>
            </w:r>
            <w:r w:rsidRPr="00C81BFE">
              <w:rPr>
                <w:rFonts w:asciiTheme="majorHAnsi" w:hAnsiTheme="majorHAnsi"/>
              </w:rPr>
              <w:t>a</w:t>
            </w:r>
          </w:p>
        </w:tc>
        <w:tc>
          <w:tcPr>
            <w:tcW w:w="18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20</w:t>
            </w:r>
          </w:p>
        </w:tc>
      </w:tr>
      <w:tr w:rsidR="00380694" w:rsidRPr="00C81BFE" w:rsidTr="00C47B8B">
        <w:trPr>
          <w:trHeight w:val="329"/>
        </w:trPr>
        <w:tc>
          <w:tcPr>
            <w:tcW w:w="806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2.</w:t>
            </w:r>
          </w:p>
        </w:tc>
        <w:tc>
          <w:tcPr>
            <w:tcW w:w="288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Emili Dragičević</w:t>
            </w:r>
          </w:p>
        </w:tc>
        <w:tc>
          <w:tcPr>
            <w:tcW w:w="18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Prapatnice</w:t>
            </w:r>
          </w:p>
        </w:tc>
        <w:tc>
          <w:tcPr>
            <w:tcW w:w="1848" w:type="dxa"/>
          </w:tcPr>
          <w:p w:rsidR="00380694" w:rsidRPr="00C81BFE" w:rsidRDefault="00C47B8B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Fakultet građevinarstva, arhitekture i geodezije</w:t>
            </w:r>
          </w:p>
        </w:tc>
        <w:tc>
          <w:tcPr>
            <w:tcW w:w="18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10</w:t>
            </w:r>
          </w:p>
        </w:tc>
      </w:tr>
      <w:tr w:rsidR="00380694" w:rsidRPr="00C81BFE" w:rsidTr="00C47B8B">
        <w:trPr>
          <w:trHeight w:val="705"/>
        </w:trPr>
        <w:tc>
          <w:tcPr>
            <w:tcW w:w="806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3.</w:t>
            </w:r>
          </w:p>
        </w:tc>
        <w:tc>
          <w:tcPr>
            <w:tcW w:w="288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Matea Ujdur</w:t>
            </w:r>
          </w:p>
        </w:tc>
        <w:tc>
          <w:tcPr>
            <w:tcW w:w="18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Prapatnice</w:t>
            </w:r>
          </w:p>
        </w:tc>
        <w:tc>
          <w:tcPr>
            <w:tcW w:w="18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Informatika i tehnika</w:t>
            </w:r>
          </w:p>
        </w:tc>
        <w:tc>
          <w:tcPr>
            <w:tcW w:w="18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5</w:t>
            </w:r>
          </w:p>
        </w:tc>
      </w:tr>
    </w:tbl>
    <w:p w:rsidR="007B6950" w:rsidRPr="00C81BFE" w:rsidRDefault="007B6950" w:rsidP="00F352DD">
      <w:pPr>
        <w:rPr>
          <w:rFonts w:asciiTheme="majorHAnsi" w:hAnsiTheme="majorHAnsi"/>
        </w:rPr>
      </w:pPr>
    </w:p>
    <w:p w:rsidR="00FE7F73" w:rsidRPr="00C81BFE" w:rsidRDefault="00FE7F73" w:rsidP="00F352DD">
      <w:pPr>
        <w:rPr>
          <w:rFonts w:asciiTheme="majorHAnsi" w:hAnsiTheme="majorHAnsi"/>
        </w:rPr>
      </w:pPr>
    </w:p>
    <w:p w:rsidR="00FE7F73" w:rsidRPr="00C81BFE" w:rsidRDefault="00FE7F73" w:rsidP="00F352DD">
      <w:pPr>
        <w:rPr>
          <w:rFonts w:asciiTheme="majorHAnsi" w:hAnsiTheme="majorHAnsi"/>
        </w:rPr>
      </w:pPr>
    </w:p>
    <w:p w:rsidR="007B6950" w:rsidRDefault="007B6950" w:rsidP="00B12D1E">
      <w:pPr>
        <w:jc w:val="center"/>
        <w:rPr>
          <w:rFonts w:asciiTheme="majorHAnsi" w:hAnsiTheme="majorHAnsi"/>
          <w:b/>
        </w:rPr>
      </w:pPr>
      <w:r w:rsidRPr="00C81BFE">
        <w:rPr>
          <w:rFonts w:asciiTheme="majorHAnsi" w:hAnsiTheme="majorHAnsi"/>
          <w:b/>
        </w:rPr>
        <w:t>KATEGORIJA: MATERIJALNI STATUS (STUDENTSKE STIPENDIJE)</w:t>
      </w:r>
    </w:p>
    <w:p w:rsidR="00B12D1E" w:rsidRPr="00C81BFE" w:rsidRDefault="00B12D1E" w:rsidP="00B12D1E">
      <w:pPr>
        <w:jc w:val="center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2793"/>
        <w:gridCol w:w="1825"/>
        <w:gridCol w:w="2036"/>
        <w:gridCol w:w="1802"/>
      </w:tblGrid>
      <w:tr w:rsidR="007C1AF6" w:rsidRPr="00C81BFE" w:rsidTr="00C47B8B">
        <w:trPr>
          <w:trHeight w:val="582"/>
        </w:trPr>
        <w:tc>
          <w:tcPr>
            <w:tcW w:w="800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R.b.</w:t>
            </w:r>
          </w:p>
        </w:tc>
        <w:tc>
          <w:tcPr>
            <w:tcW w:w="2793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Ime i prezime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2036" w:type="dxa"/>
            <w:shd w:val="clear" w:color="auto" w:fill="DBE5F1" w:themeFill="accent1" w:themeFillTint="33"/>
          </w:tcPr>
          <w:p w:rsidR="00380694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Naziv fakulteta</w:t>
            </w:r>
          </w:p>
        </w:tc>
        <w:tc>
          <w:tcPr>
            <w:tcW w:w="1802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Ukupni broj bodova</w:t>
            </w:r>
          </w:p>
        </w:tc>
      </w:tr>
      <w:tr w:rsidR="007C1AF6" w:rsidRPr="00C81BFE" w:rsidTr="00C47B8B">
        <w:trPr>
          <w:trHeight w:val="281"/>
        </w:trPr>
        <w:tc>
          <w:tcPr>
            <w:tcW w:w="800" w:type="dxa"/>
          </w:tcPr>
          <w:p w:rsidR="00C81BFE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1.</w:t>
            </w:r>
          </w:p>
        </w:tc>
        <w:tc>
          <w:tcPr>
            <w:tcW w:w="2793" w:type="dxa"/>
          </w:tcPr>
          <w:p w:rsidR="00C81BFE" w:rsidRPr="00C81BFE" w:rsidRDefault="00C81BFE" w:rsidP="001364DA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Milica Mirna Dodig</w:t>
            </w:r>
          </w:p>
        </w:tc>
        <w:tc>
          <w:tcPr>
            <w:tcW w:w="1825" w:type="dxa"/>
          </w:tcPr>
          <w:p w:rsidR="00C81BFE" w:rsidRPr="00C81BFE" w:rsidRDefault="00C81BFE" w:rsidP="001364DA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Veliki Prolog</w:t>
            </w:r>
          </w:p>
        </w:tc>
        <w:tc>
          <w:tcPr>
            <w:tcW w:w="2036" w:type="dxa"/>
          </w:tcPr>
          <w:p w:rsidR="00C81BFE" w:rsidRPr="00C81BFE" w:rsidRDefault="00C81BFE" w:rsidP="001364DA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Geografija –smjer turizam i zaštita okoliša</w:t>
            </w:r>
          </w:p>
        </w:tc>
        <w:tc>
          <w:tcPr>
            <w:tcW w:w="1802" w:type="dxa"/>
          </w:tcPr>
          <w:p w:rsidR="00C81BFE" w:rsidRPr="00C81BFE" w:rsidRDefault="00C81BFE" w:rsidP="001364DA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22</w:t>
            </w:r>
          </w:p>
        </w:tc>
      </w:tr>
      <w:tr w:rsidR="007C1AF6" w:rsidRPr="00C81BFE" w:rsidTr="00C81BFE">
        <w:trPr>
          <w:trHeight w:val="752"/>
        </w:trPr>
        <w:tc>
          <w:tcPr>
            <w:tcW w:w="800" w:type="dxa"/>
          </w:tcPr>
          <w:p w:rsidR="00C81BFE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2.</w:t>
            </w:r>
          </w:p>
        </w:tc>
        <w:tc>
          <w:tcPr>
            <w:tcW w:w="2793" w:type="dxa"/>
          </w:tcPr>
          <w:p w:rsidR="00C81BFE" w:rsidRPr="00C81BFE" w:rsidRDefault="00C81BFE" w:rsidP="001A18F9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Vladimir Jelavić</w:t>
            </w:r>
          </w:p>
        </w:tc>
        <w:tc>
          <w:tcPr>
            <w:tcW w:w="1825" w:type="dxa"/>
          </w:tcPr>
          <w:p w:rsidR="00C81BFE" w:rsidRPr="00C81BFE" w:rsidRDefault="00C81BFE" w:rsidP="001A18F9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Vrgorac</w:t>
            </w:r>
          </w:p>
        </w:tc>
        <w:tc>
          <w:tcPr>
            <w:tcW w:w="2036" w:type="dxa"/>
          </w:tcPr>
          <w:p w:rsidR="00C81BFE" w:rsidRPr="00C81BFE" w:rsidRDefault="00C81BFE" w:rsidP="001A18F9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Građevinski fakultet</w:t>
            </w:r>
          </w:p>
        </w:tc>
        <w:tc>
          <w:tcPr>
            <w:tcW w:w="1802" w:type="dxa"/>
          </w:tcPr>
          <w:p w:rsidR="00C81BFE" w:rsidRPr="00C81BFE" w:rsidRDefault="00C81BFE" w:rsidP="001A18F9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20</w:t>
            </w:r>
          </w:p>
        </w:tc>
      </w:tr>
      <w:tr w:rsidR="007C1AF6" w:rsidRPr="00C81BFE" w:rsidTr="00C47B8B">
        <w:trPr>
          <w:trHeight w:val="602"/>
        </w:trPr>
        <w:tc>
          <w:tcPr>
            <w:tcW w:w="800" w:type="dxa"/>
          </w:tcPr>
          <w:p w:rsidR="00C81BFE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3.</w:t>
            </w:r>
          </w:p>
        </w:tc>
        <w:tc>
          <w:tcPr>
            <w:tcW w:w="2793" w:type="dxa"/>
          </w:tcPr>
          <w:p w:rsidR="00C81BFE" w:rsidRPr="00C81BFE" w:rsidRDefault="00C81BFE" w:rsidP="0018563F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Martina Barbir</w:t>
            </w:r>
          </w:p>
        </w:tc>
        <w:tc>
          <w:tcPr>
            <w:tcW w:w="1825" w:type="dxa"/>
          </w:tcPr>
          <w:p w:rsidR="00C81BFE" w:rsidRPr="00C81BFE" w:rsidRDefault="00C81BFE" w:rsidP="0018563F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Draževitići</w:t>
            </w:r>
          </w:p>
        </w:tc>
        <w:tc>
          <w:tcPr>
            <w:tcW w:w="2036" w:type="dxa"/>
          </w:tcPr>
          <w:p w:rsidR="00C81BFE" w:rsidRPr="00C81BFE" w:rsidRDefault="00C81BFE" w:rsidP="0018563F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Fakultet elektrotehnike, strojarstva i brodogradnje - Računarstvo</w:t>
            </w:r>
          </w:p>
        </w:tc>
        <w:tc>
          <w:tcPr>
            <w:tcW w:w="1802" w:type="dxa"/>
          </w:tcPr>
          <w:p w:rsidR="00C81BFE" w:rsidRPr="00C81BFE" w:rsidRDefault="00C81BFE" w:rsidP="0018563F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15</w:t>
            </w:r>
          </w:p>
        </w:tc>
      </w:tr>
      <w:tr w:rsidR="007C1AF6" w:rsidRPr="00C81BFE" w:rsidTr="00C47B8B">
        <w:trPr>
          <w:trHeight w:val="602"/>
        </w:trPr>
        <w:tc>
          <w:tcPr>
            <w:tcW w:w="800" w:type="dxa"/>
          </w:tcPr>
          <w:p w:rsidR="00C81BFE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4.</w:t>
            </w:r>
          </w:p>
        </w:tc>
        <w:tc>
          <w:tcPr>
            <w:tcW w:w="2793" w:type="dxa"/>
          </w:tcPr>
          <w:p w:rsidR="00C81BFE" w:rsidRPr="00C81BFE" w:rsidRDefault="00C81BFE" w:rsidP="00475A93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Darka Jelavić</w:t>
            </w:r>
          </w:p>
        </w:tc>
        <w:tc>
          <w:tcPr>
            <w:tcW w:w="1825" w:type="dxa"/>
          </w:tcPr>
          <w:p w:rsidR="00C81BFE" w:rsidRPr="00C81BFE" w:rsidRDefault="00C81BFE" w:rsidP="00475A93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Ravča</w:t>
            </w:r>
          </w:p>
        </w:tc>
        <w:tc>
          <w:tcPr>
            <w:tcW w:w="2036" w:type="dxa"/>
          </w:tcPr>
          <w:p w:rsidR="00C81BFE" w:rsidRPr="00C81BFE" w:rsidRDefault="007C1AF6" w:rsidP="00475A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Sveučilišni odjel za str.studije -</w:t>
            </w:r>
            <w:r w:rsidR="00C81BFE" w:rsidRPr="00C81BFE">
              <w:rPr>
                <w:rFonts w:asciiTheme="majorHAnsi" w:hAnsiTheme="majorHAnsi"/>
              </w:rPr>
              <w:t>Računovodstvo i financije</w:t>
            </w:r>
          </w:p>
        </w:tc>
        <w:tc>
          <w:tcPr>
            <w:tcW w:w="1802" w:type="dxa"/>
          </w:tcPr>
          <w:p w:rsidR="00C81BFE" w:rsidRPr="00C81BFE" w:rsidRDefault="00C81BFE" w:rsidP="00475A93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10</w:t>
            </w:r>
          </w:p>
        </w:tc>
      </w:tr>
    </w:tbl>
    <w:p w:rsidR="007B6950" w:rsidRPr="00C81BFE" w:rsidRDefault="007B6950" w:rsidP="00F352DD">
      <w:pPr>
        <w:rPr>
          <w:rFonts w:asciiTheme="majorHAnsi" w:hAnsiTheme="majorHAnsi"/>
        </w:rPr>
      </w:pPr>
    </w:p>
    <w:p w:rsidR="007B6950" w:rsidRPr="00C81BFE" w:rsidRDefault="007B6950" w:rsidP="00F352DD">
      <w:pPr>
        <w:rPr>
          <w:rFonts w:asciiTheme="majorHAnsi" w:hAnsiTheme="majorHAnsi"/>
        </w:rPr>
      </w:pPr>
    </w:p>
    <w:p w:rsidR="007B6950" w:rsidRDefault="007B6950" w:rsidP="00B12D1E">
      <w:pPr>
        <w:jc w:val="center"/>
        <w:rPr>
          <w:rFonts w:asciiTheme="majorHAnsi" w:hAnsiTheme="majorHAnsi"/>
          <w:b/>
        </w:rPr>
      </w:pPr>
      <w:r w:rsidRPr="00C81BFE">
        <w:rPr>
          <w:rFonts w:asciiTheme="majorHAnsi" w:hAnsiTheme="majorHAnsi"/>
          <w:b/>
        </w:rPr>
        <w:t>KATEGORIJA: OPĆI USPJEH (STUDENTSKE STIPENDIJE)</w:t>
      </w:r>
    </w:p>
    <w:p w:rsidR="00B12D1E" w:rsidRPr="00C81BFE" w:rsidRDefault="00B12D1E" w:rsidP="00B12D1E">
      <w:pPr>
        <w:jc w:val="center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"/>
        <w:gridCol w:w="2680"/>
        <w:gridCol w:w="1715"/>
        <w:gridCol w:w="2359"/>
        <w:gridCol w:w="1727"/>
      </w:tblGrid>
      <w:tr w:rsidR="00380694" w:rsidRPr="00C81BFE" w:rsidTr="00C47B8B">
        <w:trPr>
          <w:trHeight w:val="587"/>
        </w:trPr>
        <w:tc>
          <w:tcPr>
            <w:tcW w:w="748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R.b</w:t>
            </w:r>
          </w:p>
        </w:tc>
        <w:tc>
          <w:tcPr>
            <w:tcW w:w="2680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Ime i prezime</w:t>
            </w:r>
          </w:p>
        </w:tc>
        <w:tc>
          <w:tcPr>
            <w:tcW w:w="1715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Mjesto stanovanja</w:t>
            </w:r>
          </w:p>
        </w:tc>
        <w:tc>
          <w:tcPr>
            <w:tcW w:w="2359" w:type="dxa"/>
            <w:shd w:val="clear" w:color="auto" w:fill="DBE5F1" w:themeFill="accent1" w:themeFillTint="33"/>
          </w:tcPr>
          <w:p w:rsidR="00380694" w:rsidRPr="00C81BFE" w:rsidRDefault="00C81BFE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Naziv fakulteta</w:t>
            </w:r>
          </w:p>
        </w:tc>
        <w:tc>
          <w:tcPr>
            <w:tcW w:w="1727" w:type="dxa"/>
            <w:shd w:val="clear" w:color="auto" w:fill="DBE5F1" w:themeFill="accent1" w:themeFillTint="33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Ukupni broj</w:t>
            </w:r>
          </w:p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bodova</w:t>
            </w:r>
          </w:p>
        </w:tc>
      </w:tr>
      <w:tr w:rsidR="00380694" w:rsidRPr="00C81BFE" w:rsidTr="00C47B8B">
        <w:trPr>
          <w:trHeight w:val="587"/>
        </w:trPr>
        <w:tc>
          <w:tcPr>
            <w:tcW w:w="7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1.</w:t>
            </w:r>
          </w:p>
        </w:tc>
        <w:tc>
          <w:tcPr>
            <w:tcW w:w="268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Iva Kapović</w:t>
            </w:r>
          </w:p>
        </w:tc>
        <w:tc>
          <w:tcPr>
            <w:tcW w:w="171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Prapatnice</w:t>
            </w:r>
          </w:p>
        </w:tc>
        <w:tc>
          <w:tcPr>
            <w:tcW w:w="2359" w:type="dxa"/>
          </w:tcPr>
          <w:p w:rsidR="00380694" w:rsidRPr="00C81BFE" w:rsidRDefault="00FE7F73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Filozofski fakultet-Psihologija</w:t>
            </w:r>
          </w:p>
        </w:tc>
        <w:tc>
          <w:tcPr>
            <w:tcW w:w="172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32</w:t>
            </w:r>
          </w:p>
        </w:tc>
      </w:tr>
      <w:tr w:rsidR="00380694" w:rsidRPr="00C81BFE" w:rsidTr="00C47B8B">
        <w:trPr>
          <w:trHeight w:val="284"/>
        </w:trPr>
        <w:tc>
          <w:tcPr>
            <w:tcW w:w="7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2.</w:t>
            </w:r>
          </w:p>
        </w:tc>
        <w:tc>
          <w:tcPr>
            <w:tcW w:w="268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Petra Jelavić</w:t>
            </w:r>
          </w:p>
        </w:tc>
        <w:tc>
          <w:tcPr>
            <w:tcW w:w="171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Veliki Prolog</w:t>
            </w:r>
          </w:p>
        </w:tc>
        <w:tc>
          <w:tcPr>
            <w:tcW w:w="2359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Pravni fakultet</w:t>
            </w:r>
          </w:p>
        </w:tc>
        <w:tc>
          <w:tcPr>
            <w:tcW w:w="172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30</w:t>
            </w:r>
          </w:p>
        </w:tc>
      </w:tr>
      <w:tr w:rsidR="00380694" w:rsidRPr="00C81BFE" w:rsidTr="00C47B8B">
        <w:trPr>
          <w:trHeight w:val="587"/>
        </w:trPr>
        <w:tc>
          <w:tcPr>
            <w:tcW w:w="7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3.</w:t>
            </w:r>
          </w:p>
        </w:tc>
        <w:tc>
          <w:tcPr>
            <w:tcW w:w="268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Andrijana Maršić</w:t>
            </w:r>
          </w:p>
        </w:tc>
        <w:tc>
          <w:tcPr>
            <w:tcW w:w="171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Stilja</w:t>
            </w:r>
          </w:p>
        </w:tc>
        <w:tc>
          <w:tcPr>
            <w:tcW w:w="2359" w:type="dxa"/>
          </w:tcPr>
          <w:p w:rsidR="00380694" w:rsidRPr="00C81BFE" w:rsidRDefault="00FE7F73" w:rsidP="00FE7F73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Prehrambeno-tehnološki fakultet</w:t>
            </w:r>
            <w:r w:rsidR="00D7087F">
              <w:rPr>
                <w:rFonts w:asciiTheme="majorHAnsi" w:hAnsiTheme="majorHAnsi"/>
              </w:rPr>
              <w:t xml:space="preserve"> , Nutricionist</w:t>
            </w:r>
          </w:p>
        </w:tc>
        <w:tc>
          <w:tcPr>
            <w:tcW w:w="172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27</w:t>
            </w:r>
          </w:p>
        </w:tc>
      </w:tr>
      <w:tr w:rsidR="00380694" w:rsidRPr="00C81BFE" w:rsidTr="00C47B8B">
        <w:trPr>
          <w:trHeight w:val="304"/>
        </w:trPr>
        <w:tc>
          <w:tcPr>
            <w:tcW w:w="7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4.</w:t>
            </w:r>
          </w:p>
        </w:tc>
        <w:tc>
          <w:tcPr>
            <w:tcW w:w="268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Josip Trlin</w:t>
            </w:r>
          </w:p>
        </w:tc>
        <w:tc>
          <w:tcPr>
            <w:tcW w:w="171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Ravča</w:t>
            </w:r>
          </w:p>
        </w:tc>
        <w:tc>
          <w:tcPr>
            <w:tcW w:w="2359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Ekonomski fakultet</w:t>
            </w:r>
          </w:p>
        </w:tc>
        <w:tc>
          <w:tcPr>
            <w:tcW w:w="172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25</w:t>
            </w:r>
          </w:p>
        </w:tc>
      </w:tr>
      <w:tr w:rsidR="00380694" w:rsidRPr="00C81BFE" w:rsidTr="00C47B8B">
        <w:trPr>
          <w:trHeight w:val="587"/>
        </w:trPr>
        <w:tc>
          <w:tcPr>
            <w:tcW w:w="7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5.</w:t>
            </w:r>
          </w:p>
        </w:tc>
        <w:tc>
          <w:tcPr>
            <w:tcW w:w="268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Deni Erceg</w:t>
            </w:r>
          </w:p>
        </w:tc>
        <w:tc>
          <w:tcPr>
            <w:tcW w:w="171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Veliki Prolog</w:t>
            </w:r>
          </w:p>
        </w:tc>
        <w:tc>
          <w:tcPr>
            <w:tcW w:w="2359" w:type="dxa"/>
          </w:tcPr>
          <w:p w:rsidR="00380694" w:rsidRPr="00C81BFE" w:rsidRDefault="00380694" w:rsidP="00FE7F73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 xml:space="preserve">Umjetnička </w:t>
            </w:r>
            <w:r w:rsidR="00FE7F73" w:rsidRPr="00C81BFE">
              <w:rPr>
                <w:rFonts w:asciiTheme="majorHAnsi" w:hAnsiTheme="majorHAnsi"/>
              </w:rPr>
              <w:t>ak</w:t>
            </w:r>
            <w:r w:rsidRPr="00C81BFE">
              <w:rPr>
                <w:rFonts w:asciiTheme="majorHAnsi" w:hAnsiTheme="majorHAnsi"/>
              </w:rPr>
              <w:t>demija</w:t>
            </w:r>
          </w:p>
        </w:tc>
        <w:tc>
          <w:tcPr>
            <w:tcW w:w="172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20</w:t>
            </w:r>
          </w:p>
        </w:tc>
      </w:tr>
      <w:tr w:rsidR="00380694" w:rsidRPr="00C81BFE" w:rsidTr="00C47B8B">
        <w:trPr>
          <w:trHeight w:val="284"/>
        </w:trPr>
        <w:tc>
          <w:tcPr>
            <w:tcW w:w="7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6.</w:t>
            </w:r>
          </w:p>
        </w:tc>
        <w:tc>
          <w:tcPr>
            <w:tcW w:w="268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Mijo Ilić</w:t>
            </w:r>
          </w:p>
        </w:tc>
        <w:tc>
          <w:tcPr>
            <w:tcW w:w="171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Vrgorac</w:t>
            </w:r>
          </w:p>
        </w:tc>
        <w:tc>
          <w:tcPr>
            <w:tcW w:w="2359" w:type="dxa"/>
          </w:tcPr>
          <w:p w:rsidR="00380694" w:rsidRPr="00C81BFE" w:rsidRDefault="00D7087F" w:rsidP="00F352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Filozofski fakultet -Povijest</w:t>
            </w:r>
          </w:p>
        </w:tc>
        <w:tc>
          <w:tcPr>
            <w:tcW w:w="1727" w:type="dxa"/>
          </w:tcPr>
          <w:p w:rsidR="00380694" w:rsidRPr="00C81BFE" w:rsidRDefault="00380694" w:rsidP="00D7087F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</w:t>
            </w:r>
            <w:r w:rsidR="00D7087F">
              <w:rPr>
                <w:rFonts w:asciiTheme="majorHAnsi" w:hAnsiTheme="majorHAnsi"/>
              </w:rPr>
              <w:t>5</w:t>
            </w:r>
          </w:p>
        </w:tc>
      </w:tr>
      <w:tr w:rsidR="00380694" w:rsidRPr="00C81BFE" w:rsidTr="00C47B8B">
        <w:trPr>
          <w:trHeight w:val="1175"/>
        </w:trPr>
        <w:tc>
          <w:tcPr>
            <w:tcW w:w="7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lastRenderedPageBreak/>
              <w:t>7.</w:t>
            </w:r>
          </w:p>
        </w:tc>
        <w:tc>
          <w:tcPr>
            <w:tcW w:w="268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Matea Govorko</w:t>
            </w:r>
          </w:p>
        </w:tc>
        <w:tc>
          <w:tcPr>
            <w:tcW w:w="171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Orah</w:t>
            </w:r>
          </w:p>
        </w:tc>
        <w:tc>
          <w:tcPr>
            <w:tcW w:w="2359" w:type="dxa"/>
          </w:tcPr>
          <w:p w:rsidR="00380694" w:rsidRPr="00C81BFE" w:rsidRDefault="00275EF9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Medicinsko-labaratorijska dij.Odjel za zdravstvene studije</w:t>
            </w:r>
          </w:p>
        </w:tc>
        <w:tc>
          <w:tcPr>
            <w:tcW w:w="1727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10</w:t>
            </w:r>
          </w:p>
        </w:tc>
      </w:tr>
      <w:tr w:rsidR="00380694" w:rsidRPr="00C81BFE" w:rsidTr="00C47B8B">
        <w:trPr>
          <w:trHeight w:val="304"/>
        </w:trPr>
        <w:tc>
          <w:tcPr>
            <w:tcW w:w="748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8.</w:t>
            </w:r>
          </w:p>
        </w:tc>
        <w:tc>
          <w:tcPr>
            <w:tcW w:w="2680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Marija Govorko</w:t>
            </w:r>
          </w:p>
        </w:tc>
        <w:tc>
          <w:tcPr>
            <w:tcW w:w="1715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Podprolog</w:t>
            </w:r>
          </w:p>
        </w:tc>
        <w:tc>
          <w:tcPr>
            <w:tcW w:w="2359" w:type="dxa"/>
          </w:tcPr>
          <w:p w:rsidR="00380694" w:rsidRPr="00C81BFE" w:rsidRDefault="00380694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Socijalni rad</w:t>
            </w:r>
          </w:p>
        </w:tc>
        <w:tc>
          <w:tcPr>
            <w:tcW w:w="1727" w:type="dxa"/>
          </w:tcPr>
          <w:p w:rsidR="00380694" w:rsidRPr="00C81BFE" w:rsidRDefault="00C47B8B" w:rsidP="00F352DD">
            <w:pPr>
              <w:rPr>
                <w:rFonts w:asciiTheme="majorHAnsi" w:hAnsiTheme="majorHAnsi"/>
              </w:rPr>
            </w:pPr>
            <w:r w:rsidRPr="00C81BFE">
              <w:rPr>
                <w:rFonts w:asciiTheme="majorHAnsi" w:hAnsiTheme="majorHAnsi"/>
              </w:rPr>
              <w:t>5</w:t>
            </w:r>
          </w:p>
        </w:tc>
      </w:tr>
    </w:tbl>
    <w:p w:rsidR="007B6950" w:rsidRPr="00C81BFE" w:rsidRDefault="007B6950" w:rsidP="00F352DD">
      <w:pPr>
        <w:rPr>
          <w:rFonts w:asciiTheme="majorHAnsi" w:hAnsiTheme="majorHAnsi"/>
        </w:rPr>
      </w:pPr>
    </w:p>
    <w:p w:rsidR="00380694" w:rsidRPr="00C81BFE" w:rsidRDefault="00380694" w:rsidP="00F352DD">
      <w:pPr>
        <w:rPr>
          <w:rFonts w:asciiTheme="majorHAnsi" w:hAnsiTheme="majorHAnsi"/>
        </w:rPr>
      </w:pPr>
    </w:p>
    <w:p w:rsidR="007B6950" w:rsidRPr="00C81BFE" w:rsidRDefault="007B6950" w:rsidP="00380694">
      <w:pPr>
        <w:ind w:firstLine="708"/>
        <w:jc w:val="both"/>
        <w:rPr>
          <w:rFonts w:asciiTheme="majorHAnsi" w:hAnsiTheme="majorHAnsi"/>
        </w:rPr>
      </w:pPr>
      <w:r w:rsidRPr="00C81BFE">
        <w:rPr>
          <w:rFonts w:asciiTheme="majorHAnsi" w:hAnsiTheme="majorHAnsi"/>
        </w:rPr>
        <w:t>Broj odobrenih stipendija prilagođen je ukup</w:t>
      </w:r>
      <w:r w:rsidR="007C1AF6">
        <w:rPr>
          <w:rFonts w:asciiTheme="majorHAnsi" w:hAnsiTheme="majorHAnsi"/>
        </w:rPr>
        <w:t>nom broju zaprimljenih zahtjeva</w:t>
      </w:r>
      <w:r w:rsidRPr="00C81BFE">
        <w:rPr>
          <w:rFonts w:asciiTheme="majorHAnsi" w:hAnsiTheme="majorHAnsi"/>
        </w:rPr>
        <w:t xml:space="preserve">, a sukladno uvjetima propisanim Pravilnikom o stipendiranju učenika i studenata na području grada Vrgorca, pa su tako umjesto planiranih sedam (7) studentskih stipendija u kategoriji materijalnog statusa odobrene  </w:t>
      </w:r>
      <w:r w:rsidR="00C81BFE" w:rsidRPr="00C81BFE">
        <w:rPr>
          <w:rFonts w:asciiTheme="majorHAnsi" w:hAnsiTheme="majorHAnsi"/>
        </w:rPr>
        <w:t>četiri</w:t>
      </w:r>
      <w:r w:rsidRPr="00C81BFE">
        <w:rPr>
          <w:rFonts w:asciiTheme="majorHAnsi" w:hAnsiTheme="majorHAnsi"/>
        </w:rPr>
        <w:t xml:space="preserve"> (</w:t>
      </w:r>
      <w:r w:rsidR="00C81BFE" w:rsidRPr="00C81BFE">
        <w:rPr>
          <w:rFonts w:asciiTheme="majorHAnsi" w:hAnsiTheme="majorHAnsi"/>
        </w:rPr>
        <w:t>4</w:t>
      </w:r>
      <w:r w:rsidRPr="00C81BFE">
        <w:rPr>
          <w:rFonts w:asciiTheme="majorHAnsi" w:hAnsiTheme="majorHAnsi"/>
        </w:rPr>
        <w:t xml:space="preserve">) stipendije, što je utjecalo na povećanje broja studentskih stipendija u kategoriji općeg uspjeha. </w:t>
      </w:r>
    </w:p>
    <w:p w:rsidR="007B6950" w:rsidRPr="00C81BFE" w:rsidRDefault="007B6950" w:rsidP="00380694">
      <w:pPr>
        <w:ind w:firstLine="708"/>
        <w:jc w:val="both"/>
        <w:rPr>
          <w:rFonts w:asciiTheme="majorHAnsi" w:hAnsiTheme="majorHAnsi"/>
        </w:rPr>
      </w:pPr>
      <w:r w:rsidRPr="00C81BFE">
        <w:rPr>
          <w:rFonts w:asciiTheme="majorHAnsi" w:hAnsiTheme="majorHAnsi"/>
        </w:rPr>
        <w:t>Umjesto planiranih pet (5) studentskih  stipendija u kategoriji općeg uspjeha odobrene su dodatne tri stipendije sukladno redoslijedu ostvarenog ukupnog broja bodova.</w:t>
      </w:r>
    </w:p>
    <w:p w:rsidR="007B6950" w:rsidRPr="00C81BFE" w:rsidRDefault="007B6950" w:rsidP="00380694">
      <w:pPr>
        <w:jc w:val="both"/>
        <w:rPr>
          <w:rFonts w:asciiTheme="majorHAnsi" w:hAnsiTheme="majorHAnsi"/>
        </w:rPr>
      </w:pPr>
    </w:p>
    <w:p w:rsidR="007B6950" w:rsidRPr="00C81BFE" w:rsidRDefault="007B6950" w:rsidP="00F352DD">
      <w:pPr>
        <w:rPr>
          <w:rFonts w:asciiTheme="majorHAnsi" w:hAnsiTheme="majorHAnsi"/>
        </w:rPr>
      </w:pPr>
    </w:p>
    <w:p w:rsidR="007B6950" w:rsidRPr="00C81BFE" w:rsidRDefault="007B6950" w:rsidP="00590AED">
      <w:pPr>
        <w:jc w:val="center"/>
        <w:rPr>
          <w:rFonts w:asciiTheme="majorHAnsi" w:hAnsiTheme="majorHAnsi"/>
        </w:rPr>
      </w:pPr>
      <w:r w:rsidRPr="00C81BFE">
        <w:rPr>
          <w:rFonts w:asciiTheme="majorHAnsi" w:hAnsiTheme="majorHAnsi"/>
        </w:rPr>
        <w:t>Članak 2.</w:t>
      </w:r>
    </w:p>
    <w:p w:rsidR="007B6950" w:rsidRPr="00C81BFE" w:rsidRDefault="007B6950" w:rsidP="00DA1B6C">
      <w:pPr>
        <w:pStyle w:val="Default"/>
        <w:ind w:firstLine="708"/>
        <w:rPr>
          <w:rFonts w:asciiTheme="majorHAnsi" w:hAnsiTheme="majorHAnsi"/>
        </w:rPr>
      </w:pPr>
      <w:r w:rsidRPr="00C81BFE">
        <w:rPr>
          <w:rFonts w:asciiTheme="majorHAnsi" w:hAnsiTheme="majorHAnsi"/>
        </w:rPr>
        <w:t xml:space="preserve">Nakon konačnosti ove Odluke, s korisnicima stipendija iz točke I. ove Odluke sklopit će se ugovor o stipendiji, kojim će regulirati sva međusobna prava i obveze. </w:t>
      </w:r>
    </w:p>
    <w:p w:rsidR="007B6950" w:rsidRPr="00C81BFE" w:rsidRDefault="007B6950" w:rsidP="00DA1B6C">
      <w:pPr>
        <w:pStyle w:val="Default"/>
        <w:rPr>
          <w:rFonts w:asciiTheme="majorHAnsi" w:hAnsiTheme="majorHAnsi"/>
        </w:rPr>
      </w:pPr>
    </w:p>
    <w:p w:rsidR="007B6950" w:rsidRPr="00C81BFE" w:rsidRDefault="007B6950" w:rsidP="00C81BFE">
      <w:pPr>
        <w:pStyle w:val="Default"/>
        <w:jc w:val="center"/>
        <w:rPr>
          <w:rFonts w:asciiTheme="majorHAnsi" w:hAnsiTheme="majorHAnsi"/>
        </w:rPr>
      </w:pPr>
      <w:r w:rsidRPr="00C81BFE">
        <w:rPr>
          <w:rFonts w:asciiTheme="majorHAnsi" w:hAnsiTheme="majorHAnsi"/>
        </w:rPr>
        <w:t>Članak 3.</w:t>
      </w:r>
    </w:p>
    <w:p w:rsidR="007B6950" w:rsidRPr="00C81BFE" w:rsidRDefault="007B6950" w:rsidP="00DA1B6C">
      <w:pPr>
        <w:pStyle w:val="Default"/>
        <w:ind w:firstLine="708"/>
        <w:rPr>
          <w:rFonts w:asciiTheme="majorHAnsi" w:hAnsiTheme="majorHAnsi"/>
        </w:rPr>
      </w:pPr>
      <w:r w:rsidRPr="00C81BFE">
        <w:rPr>
          <w:rFonts w:asciiTheme="majorHAnsi" w:hAnsiTheme="majorHAnsi"/>
        </w:rPr>
        <w:t>Na ovu Odluku može se uložiti prigovor Gradonačelniku Grada Vrgorca u roku osam (8) dana od dana objave iste.</w:t>
      </w:r>
    </w:p>
    <w:p w:rsidR="007B6950" w:rsidRPr="00C81BFE" w:rsidRDefault="007B6950" w:rsidP="00DA1B6C">
      <w:pPr>
        <w:pStyle w:val="Default"/>
        <w:ind w:firstLine="708"/>
        <w:rPr>
          <w:rFonts w:asciiTheme="majorHAnsi" w:hAnsiTheme="majorHAnsi"/>
        </w:rPr>
      </w:pPr>
    </w:p>
    <w:p w:rsidR="007B6950" w:rsidRPr="00C81BFE" w:rsidRDefault="007B6950" w:rsidP="00590AED">
      <w:pPr>
        <w:pStyle w:val="Default"/>
        <w:jc w:val="center"/>
        <w:rPr>
          <w:rFonts w:asciiTheme="majorHAnsi" w:hAnsiTheme="majorHAnsi"/>
        </w:rPr>
      </w:pPr>
      <w:r w:rsidRPr="00C81BFE">
        <w:rPr>
          <w:rFonts w:asciiTheme="majorHAnsi" w:hAnsiTheme="majorHAnsi"/>
        </w:rPr>
        <w:t>Članak 4.</w:t>
      </w:r>
    </w:p>
    <w:p w:rsidR="007B6950" w:rsidRPr="00C81BFE" w:rsidRDefault="007B6950" w:rsidP="00DA1B6C">
      <w:pPr>
        <w:ind w:firstLine="708"/>
        <w:rPr>
          <w:rFonts w:asciiTheme="majorHAnsi" w:hAnsiTheme="majorHAnsi"/>
        </w:rPr>
      </w:pPr>
      <w:r w:rsidRPr="00C81BFE">
        <w:rPr>
          <w:rFonts w:asciiTheme="majorHAnsi" w:hAnsiTheme="majorHAnsi"/>
        </w:rPr>
        <w:t>Ova Odluka objavit će se u "Vjesniku" - službenom glasilu  Grada Vrgorca.</w:t>
      </w:r>
    </w:p>
    <w:p w:rsidR="007B6950" w:rsidRPr="00C81BFE" w:rsidRDefault="007B6950" w:rsidP="00DA1B6C">
      <w:pPr>
        <w:rPr>
          <w:rFonts w:asciiTheme="majorHAnsi" w:hAnsiTheme="majorHAnsi"/>
        </w:rPr>
      </w:pPr>
    </w:p>
    <w:p w:rsidR="007B6950" w:rsidRPr="00C81BFE" w:rsidRDefault="007B6950" w:rsidP="00DA1B6C">
      <w:pPr>
        <w:rPr>
          <w:rFonts w:asciiTheme="majorHAnsi" w:hAnsiTheme="majorHAnsi"/>
        </w:rPr>
      </w:pPr>
      <w:r w:rsidRPr="00C81BFE">
        <w:rPr>
          <w:rFonts w:asciiTheme="majorHAnsi" w:hAnsiTheme="majorHAnsi"/>
        </w:rPr>
        <w:t>Klasa:</w:t>
      </w:r>
      <w:r w:rsidR="002649AF">
        <w:rPr>
          <w:rFonts w:asciiTheme="majorHAnsi" w:hAnsiTheme="majorHAnsi"/>
        </w:rPr>
        <w:t>022-06</w:t>
      </w:r>
      <w:r w:rsidR="00590AED">
        <w:rPr>
          <w:rFonts w:asciiTheme="majorHAnsi" w:hAnsiTheme="majorHAnsi"/>
        </w:rPr>
        <w:t>/18-01/</w:t>
      </w:r>
      <w:r w:rsidR="002649AF">
        <w:rPr>
          <w:rFonts w:asciiTheme="majorHAnsi" w:hAnsiTheme="majorHAnsi"/>
        </w:rPr>
        <w:t>01</w:t>
      </w:r>
    </w:p>
    <w:p w:rsidR="007B6950" w:rsidRPr="00C81BFE" w:rsidRDefault="007B6950" w:rsidP="00DA1B6C">
      <w:pPr>
        <w:rPr>
          <w:rFonts w:asciiTheme="majorHAnsi" w:hAnsiTheme="majorHAnsi"/>
        </w:rPr>
      </w:pPr>
      <w:r w:rsidRPr="00C81BFE">
        <w:rPr>
          <w:rFonts w:asciiTheme="majorHAnsi" w:hAnsiTheme="majorHAnsi"/>
        </w:rPr>
        <w:t>Urbroj:</w:t>
      </w:r>
      <w:r w:rsidR="00590AED">
        <w:rPr>
          <w:rFonts w:asciiTheme="majorHAnsi" w:hAnsiTheme="majorHAnsi"/>
        </w:rPr>
        <w:t>2195/01-08-03-01/13-18-</w:t>
      </w:r>
      <w:r w:rsidR="002649AF">
        <w:rPr>
          <w:rFonts w:asciiTheme="majorHAnsi" w:hAnsiTheme="majorHAnsi"/>
        </w:rPr>
        <w:t>37</w:t>
      </w:r>
    </w:p>
    <w:p w:rsidR="007B6950" w:rsidRPr="00C81BFE" w:rsidRDefault="007B6950" w:rsidP="00DA1B6C">
      <w:pPr>
        <w:rPr>
          <w:rFonts w:asciiTheme="majorHAnsi" w:hAnsiTheme="majorHAnsi"/>
        </w:rPr>
      </w:pPr>
      <w:r w:rsidRPr="00C81BFE">
        <w:rPr>
          <w:rFonts w:asciiTheme="majorHAnsi" w:hAnsiTheme="majorHAnsi"/>
        </w:rPr>
        <w:t>Vrgorac:</w:t>
      </w:r>
      <w:r w:rsidR="002649AF">
        <w:rPr>
          <w:rFonts w:asciiTheme="majorHAnsi" w:hAnsiTheme="majorHAnsi"/>
        </w:rPr>
        <w:t xml:space="preserve"> </w:t>
      </w:r>
      <w:r w:rsidR="00590AED">
        <w:rPr>
          <w:rFonts w:asciiTheme="majorHAnsi" w:hAnsiTheme="majorHAnsi"/>
        </w:rPr>
        <w:t xml:space="preserve">09. </w:t>
      </w:r>
      <w:r w:rsidR="00D7087F">
        <w:rPr>
          <w:rFonts w:asciiTheme="majorHAnsi" w:hAnsiTheme="majorHAnsi"/>
        </w:rPr>
        <w:t>v</w:t>
      </w:r>
      <w:r w:rsidR="00590AED">
        <w:rPr>
          <w:rFonts w:asciiTheme="majorHAnsi" w:hAnsiTheme="majorHAnsi"/>
        </w:rPr>
        <w:t>eljače 2018.</w:t>
      </w:r>
    </w:p>
    <w:p w:rsidR="007B6950" w:rsidRDefault="007B6950" w:rsidP="00DA1B6C">
      <w:pPr>
        <w:rPr>
          <w:rFonts w:asciiTheme="majorHAnsi" w:hAnsiTheme="majorHAnsi"/>
        </w:rPr>
      </w:pPr>
    </w:p>
    <w:p w:rsidR="00590AED" w:rsidRDefault="00590AED" w:rsidP="00DA1B6C">
      <w:pPr>
        <w:rPr>
          <w:rFonts w:asciiTheme="majorHAnsi" w:hAnsiTheme="majorHAnsi"/>
        </w:rPr>
      </w:pPr>
    </w:p>
    <w:p w:rsidR="00590AED" w:rsidRPr="00C81BFE" w:rsidRDefault="00590AED" w:rsidP="00DA1B6C">
      <w:pPr>
        <w:rPr>
          <w:rFonts w:asciiTheme="majorHAnsi" w:hAnsiTheme="majorHAnsi"/>
        </w:rPr>
      </w:pPr>
    </w:p>
    <w:p w:rsidR="007B6950" w:rsidRPr="002649AF" w:rsidRDefault="007B6950" w:rsidP="00DA1B6C">
      <w:pPr>
        <w:rPr>
          <w:rFonts w:asciiTheme="majorHAnsi" w:hAnsiTheme="majorHAnsi"/>
          <w:b/>
        </w:rPr>
      </w:pPr>
      <w:r w:rsidRPr="00C81BFE">
        <w:rPr>
          <w:rFonts w:asciiTheme="majorHAnsi" w:hAnsiTheme="majorHAnsi"/>
        </w:rPr>
        <w:tab/>
      </w:r>
      <w:r w:rsidRPr="00C81BFE">
        <w:rPr>
          <w:rFonts w:asciiTheme="majorHAnsi" w:hAnsiTheme="majorHAnsi"/>
        </w:rPr>
        <w:tab/>
      </w:r>
      <w:r w:rsidRPr="00C81BFE">
        <w:rPr>
          <w:rFonts w:asciiTheme="majorHAnsi" w:hAnsiTheme="majorHAnsi"/>
        </w:rPr>
        <w:tab/>
      </w:r>
      <w:r w:rsidRPr="00C81BFE">
        <w:rPr>
          <w:rFonts w:asciiTheme="majorHAnsi" w:hAnsiTheme="majorHAnsi"/>
        </w:rPr>
        <w:tab/>
      </w:r>
      <w:r w:rsidRPr="00C81BFE">
        <w:rPr>
          <w:rFonts w:asciiTheme="majorHAnsi" w:hAnsiTheme="majorHAnsi"/>
        </w:rPr>
        <w:tab/>
      </w:r>
      <w:r w:rsidRPr="00C81BFE">
        <w:rPr>
          <w:rFonts w:asciiTheme="majorHAnsi" w:hAnsiTheme="majorHAnsi"/>
        </w:rPr>
        <w:tab/>
      </w:r>
      <w:r w:rsidRPr="00C81BFE">
        <w:rPr>
          <w:rFonts w:asciiTheme="majorHAnsi" w:hAnsiTheme="majorHAnsi"/>
        </w:rPr>
        <w:tab/>
      </w:r>
      <w:r w:rsidRPr="00C81BFE">
        <w:rPr>
          <w:rFonts w:asciiTheme="majorHAnsi" w:hAnsiTheme="majorHAnsi"/>
        </w:rPr>
        <w:tab/>
      </w:r>
      <w:r w:rsidRPr="00C81BFE">
        <w:rPr>
          <w:rFonts w:asciiTheme="majorHAnsi" w:hAnsiTheme="majorHAnsi"/>
        </w:rPr>
        <w:tab/>
      </w:r>
      <w:r w:rsidR="002649AF">
        <w:rPr>
          <w:rFonts w:asciiTheme="majorHAnsi" w:hAnsiTheme="majorHAnsi"/>
          <w:b/>
        </w:rPr>
        <w:t xml:space="preserve">      </w:t>
      </w:r>
      <w:r w:rsidRPr="002649AF">
        <w:rPr>
          <w:rFonts w:asciiTheme="majorHAnsi" w:hAnsiTheme="majorHAnsi"/>
          <w:b/>
        </w:rPr>
        <w:t xml:space="preserve"> Gradonačelnik</w:t>
      </w:r>
    </w:p>
    <w:p w:rsidR="007B6950" w:rsidRPr="002649AF" w:rsidRDefault="002649AF" w:rsidP="00DA1B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</w:t>
      </w:r>
      <w:r w:rsidR="007B6950" w:rsidRPr="002649AF">
        <w:rPr>
          <w:rFonts w:asciiTheme="majorHAnsi" w:hAnsiTheme="majorHAnsi"/>
          <w:b/>
        </w:rPr>
        <w:t xml:space="preserve">     Ante Pranić, mag.ing.aedif.</w:t>
      </w:r>
    </w:p>
    <w:p w:rsidR="007B6950" w:rsidRPr="002649AF" w:rsidRDefault="007B6950" w:rsidP="00F352DD">
      <w:pPr>
        <w:rPr>
          <w:rFonts w:asciiTheme="majorHAnsi" w:hAnsiTheme="majorHAnsi"/>
          <w:b/>
        </w:rPr>
      </w:pPr>
    </w:p>
    <w:p w:rsidR="007B6950" w:rsidRPr="00C81BFE" w:rsidRDefault="007B6950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  <w:r w:rsidRPr="00C81BFE">
        <w:rPr>
          <w:rFonts w:asciiTheme="majorHAnsi" w:hAnsiTheme="majorHAnsi"/>
          <w:b/>
          <w:bCs/>
        </w:rPr>
        <w:t xml:space="preserve">  </w:t>
      </w: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F07402">
      <w:pPr>
        <w:rPr>
          <w:rFonts w:asciiTheme="majorHAnsi" w:hAnsiTheme="majorHAnsi"/>
          <w:b/>
          <w:bCs/>
        </w:rPr>
      </w:pPr>
    </w:p>
    <w:p w:rsidR="007B6950" w:rsidRPr="00C81BFE" w:rsidRDefault="007B6950" w:rsidP="00863711">
      <w:pPr>
        <w:pStyle w:val="BodyTextIndent"/>
        <w:ind w:left="0"/>
        <w:rPr>
          <w:rFonts w:asciiTheme="majorHAnsi" w:hAnsiTheme="majorHAnsi" w:cs="Calibri"/>
          <w:b/>
        </w:rPr>
      </w:pPr>
    </w:p>
    <w:sectPr w:rsidR="007B6950" w:rsidRPr="00C81BFE" w:rsidSect="00AF289F">
      <w:pgSz w:w="11906" w:h="16838"/>
      <w:pgMar w:top="426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AAF4E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87D4A00"/>
    <w:multiLevelType w:val="hybridMultilevel"/>
    <w:tmpl w:val="A0428354"/>
    <w:lvl w:ilvl="0" w:tplc="331E6A76">
      <w:numFmt w:val="bullet"/>
      <w:lvlText w:val="-"/>
      <w:lvlJc w:val="left"/>
      <w:pPr>
        <w:ind w:left="643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397D3829"/>
    <w:multiLevelType w:val="hybridMultilevel"/>
    <w:tmpl w:val="8E84D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D62DE"/>
    <w:multiLevelType w:val="hybridMultilevel"/>
    <w:tmpl w:val="775A2D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F50653"/>
    <w:multiLevelType w:val="hybridMultilevel"/>
    <w:tmpl w:val="EFD4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C9030"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D04AE7"/>
    <w:rsid w:val="00035C5C"/>
    <w:rsid w:val="00040955"/>
    <w:rsid w:val="000434F9"/>
    <w:rsid w:val="000949FA"/>
    <w:rsid w:val="000C2793"/>
    <w:rsid w:val="000D42B7"/>
    <w:rsid w:val="000E2BC3"/>
    <w:rsid w:val="000E3F1E"/>
    <w:rsid w:val="001033D1"/>
    <w:rsid w:val="0011235F"/>
    <w:rsid w:val="00165F71"/>
    <w:rsid w:val="001A5B62"/>
    <w:rsid w:val="001B1086"/>
    <w:rsid w:val="001C1C56"/>
    <w:rsid w:val="001E172F"/>
    <w:rsid w:val="00200283"/>
    <w:rsid w:val="002154B6"/>
    <w:rsid w:val="002529B8"/>
    <w:rsid w:val="002649AF"/>
    <w:rsid w:val="00275EF9"/>
    <w:rsid w:val="0027789D"/>
    <w:rsid w:val="0029483B"/>
    <w:rsid w:val="00295CED"/>
    <w:rsid w:val="002B240E"/>
    <w:rsid w:val="002D032D"/>
    <w:rsid w:val="002E3625"/>
    <w:rsid w:val="002F6A04"/>
    <w:rsid w:val="003018FD"/>
    <w:rsid w:val="00312FA0"/>
    <w:rsid w:val="00321A08"/>
    <w:rsid w:val="003514A0"/>
    <w:rsid w:val="00380694"/>
    <w:rsid w:val="003A6379"/>
    <w:rsid w:val="003B3D50"/>
    <w:rsid w:val="003D5BE9"/>
    <w:rsid w:val="0042439C"/>
    <w:rsid w:val="00431772"/>
    <w:rsid w:val="004629DC"/>
    <w:rsid w:val="00465324"/>
    <w:rsid w:val="00511838"/>
    <w:rsid w:val="00511E9E"/>
    <w:rsid w:val="005455BC"/>
    <w:rsid w:val="0054644B"/>
    <w:rsid w:val="00550FAF"/>
    <w:rsid w:val="0057184A"/>
    <w:rsid w:val="00576C6A"/>
    <w:rsid w:val="00590AED"/>
    <w:rsid w:val="005A129F"/>
    <w:rsid w:val="005A5F5E"/>
    <w:rsid w:val="005E7DCF"/>
    <w:rsid w:val="005F0AFC"/>
    <w:rsid w:val="005F70DE"/>
    <w:rsid w:val="00605E7D"/>
    <w:rsid w:val="00606116"/>
    <w:rsid w:val="00652DBA"/>
    <w:rsid w:val="00673F09"/>
    <w:rsid w:val="00681E06"/>
    <w:rsid w:val="00687FEB"/>
    <w:rsid w:val="006B0F73"/>
    <w:rsid w:val="006E0D72"/>
    <w:rsid w:val="006E3314"/>
    <w:rsid w:val="00734AB4"/>
    <w:rsid w:val="007569E2"/>
    <w:rsid w:val="00760F3D"/>
    <w:rsid w:val="0079092D"/>
    <w:rsid w:val="007A2E17"/>
    <w:rsid w:val="007B6950"/>
    <w:rsid w:val="007C1AF6"/>
    <w:rsid w:val="007D563E"/>
    <w:rsid w:val="007F4E14"/>
    <w:rsid w:val="00814C49"/>
    <w:rsid w:val="00846DAA"/>
    <w:rsid w:val="00850D6F"/>
    <w:rsid w:val="00856BFD"/>
    <w:rsid w:val="00863711"/>
    <w:rsid w:val="00885CC5"/>
    <w:rsid w:val="008932CB"/>
    <w:rsid w:val="008B6475"/>
    <w:rsid w:val="008D38E0"/>
    <w:rsid w:val="009324D0"/>
    <w:rsid w:val="00975D9C"/>
    <w:rsid w:val="00985248"/>
    <w:rsid w:val="009918C6"/>
    <w:rsid w:val="009A4250"/>
    <w:rsid w:val="009C31CD"/>
    <w:rsid w:val="009D0CB8"/>
    <w:rsid w:val="00A45979"/>
    <w:rsid w:val="00A45CF0"/>
    <w:rsid w:val="00A66417"/>
    <w:rsid w:val="00AA2970"/>
    <w:rsid w:val="00AC1E87"/>
    <w:rsid w:val="00AF289F"/>
    <w:rsid w:val="00B12D1E"/>
    <w:rsid w:val="00B23486"/>
    <w:rsid w:val="00B56132"/>
    <w:rsid w:val="00B727F6"/>
    <w:rsid w:val="00B772DF"/>
    <w:rsid w:val="00B91AE4"/>
    <w:rsid w:val="00BA3EA1"/>
    <w:rsid w:val="00BA620B"/>
    <w:rsid w:val="00BB3736"/>
    <w:rsid w:val="00BB75E6"/>
    <w:rsid w:val="00BC3CA4"/>
    <w:rsid w:val="00BF7B85"/>
    <w:rsid w:val="00C47B8B"/>
    <w:rsid w:val="00C50486"/>
    <w:rsid w:val="00C6142F"/>
    <w:rsid w:val="00C81BFE"/>
    <w:rsid w:val="00C937C9"/>
    <w:rsid w:val="00CA4EC9"/>
    <w:rsid w:val="00CB5735"/>
    <w:rsid w:val="00CC2D21"/>
    <w:rsid w:val="00CC6DA9"/>
    <w:rsid w:val="00CE6BCD"/>
    <w:rsid w:val="00CF3CA7"/>
    <w:rsid w:val="00D02C92"/>
    <w:rsid w:val="00D04AE7"/>
    <w:rsid w:val="00D23BE9"/>
    <w:rsid w:val="00D25286"/>
    <w:rsid w:val="00D279D4"/>
    <w:rsid w:val="00D34812"/>
    <w:rsid w:val="00D64090"/>
    <w:rsid w:val="00D6413B"/>
    <w:rsid w:val="00D7087F"/>
    <w:rsid w:val="00D72743"/>
    <w:rsid w:val="00D911D9"/>
    <w:rsid w:val="00D952B7"/>
    <w:rsid w:val="00DA1B6C"/>
    <w:rsid w:val="00DE39AF"/>
    <w:rsid w:val="00DE727E"/>
    <w:rsid w:val="00E27BF7"/>
    <w:rsid w:val="00E31812"/>
    <w:rsid w:val="00E3459E"/>
    <w:rsid w:val="00E3683D"/>
    <w:rsid w:val="00E672D9"/>
    <w:rsid w:val="00E86DBC"/>
    <w:rsid w:val="00EA4AFB"/>
    <w:rsid w:val="00EE0F77"/>
    <w:rsid w:val="00F07402"/>
    <w:rsid w:val="00F250B8"/>
    <w:rsid w:val="00F352DD"/>
    <w:rsid w:val="00F41C9D"/>
    <w:rsid w:val="00F43B7D"/>
    <w:rsid w:val="00F46126"/>
    <w:rsid w:val="00F65C10"/>
    <w:rsid w:val="00F746AE"/>
    <w:rsid w:val="00F96471"/>
    <w:rsid w:val="00FA1356"/>
    <w:rsid w:val="00FA2F2E"/>
    <w:rsid w:val="00FB3A42"/>
    <w:rsid w:val="00FE7F73"/>
    <w:rsid w:val="00FF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A0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14A0"/>
    <w:pPr>
      <w:keepNext/>
      <w:tabs>
        <w:tab w:val="num" w:pos="0"/>
      </w:tabs>
      <w:ind w:left="432" w:hanging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0D6F"/>
    <w:rPr>
      <w:b/>
      <w:b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3514A0"/>
  </w:style>
  <w:style w:type="character" w:customStyle="1" w:styleId="WW-Absatz-Standardschriftart">
    <w:name w:val="WW-Absatz-Standardschriftart"/>
    <w:uiPriority w:val="99"/>
    <w:rsid w:val="003514A0"/>
  </w:style>
  <w:style w:type="character" w:customStyle="1" w:styleId="WW-Absatz-Standardschriftart1">
    <w:name w:val="WW-Absatz-Standardschriftart1"/>
    <w:uiPriority w:val="99"/>
    <w:rsid w:val="003514A0"/>
  </w:style>
  <w:style w:type="character" w:customStyle="1" w:styleId="WW-Absatz-Standardschriftart11">
    <w:name w:val="WW-Absatz-Standardschriftart11"/>
    <w:uiPriority w:val="99"/>
    <w:rsid w:val="003514A0"/>
  </w:style>
  <w:style w:type="character" w:customStyle="1" w:styleId="WW-Absatz-Standardschriftart111">
    <w:name w:val="WW-Absatz-Standardschriftart111"/>
    <w:uiPriority w:val="99"/>
    <w:rsid w:val="003514A0"/>
  </w:style>
  <w:style w:type="character" w:customStyle="1" w:styleId="WW-Absatz-Standardschriftart1111">
    <w:name w:val="WW-Absatz-Standardschriftart1111"/>
    <w:uiPriority w:val="99"/>
    <w:rsid w:val="003514A0"/>
  </w:style>
  <w:style w:type="character" w:customStyle="1" w:styleId="WW-Absatz-Standardschriftart11111">
    <w:name w:val="WW-Absatz-Standardschriftart11111"/>
    <w:uiPriority w:val="99"/>
    <w:rsid w:val="003514A0"/>
  </w:style>
  <w:style w:type="character" w:customStyle="1" w:styleId="WW-Absatz-Standardschriftart111111">
    <w:name w:val="WW-Absatz-Standardschriftart111111"/>
    <w:uiPriority w:val="99"/>
    <w:rsid w:val="003514A0"/>
  </w:style>
  <w:style w:type="character" w:customStyle="1" w:styleId="Simbolinumeriranja">
    <w:name w:val="Simboli numeriranja"/>
    <w:uiPriority w:val="99"/>
    <w:rsid w:val="003514A0"/>
  </w:style>
  <w:style w:type="paragraph" w:styleId="Title">
    <w:name w:val="Title"/>
    <w:next w:val="Subtitle"/>
    <w:link w:val="TitleChar"/>
    <w:uiPriority w:val="99"/>
    <w:qFormat/>
    <w:rsid w:val="003514A0"/>
  </w:style>
  <w:style w:type="character" w:customStyle="1" w:styleId="TitleChar">
    <w:name w:val="Title Char"/>
    <w:basedOn w:val="DefaultParagraphFont"/>
    <w:link w:val="Title"/>
    <w:uiPriority w:val="99"/>
    <w:locked/>
    <w:rsid w:val="00850D6F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3514A0"/>
    <w:pPr>
      <w:tabs>
        <w:tab w:val="left" w:pos="7380"/>
      </w:tabs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0D6F"/>
    <w:rPr>
      <w:rFonts w:cs="Times New Roman"/>
      <w:sz w:val="24"/>
      <w:szCs w:val="24"/>
      <w:lang w:eastAsia="ar-SA" w:bidi="ar-SA"/>
    </w:rPr>
  </w:style>
  <w:style w:type="paragraph" w:styleId="Subtitle">
    <w:name w:val="Subtitle"/>
    <w:basedOn w:val="Title"/>
    <w:next w:val="BodyText"/>
    <w:link w:val="SubtitleChar"/>
    <w:uiPriority w:val="99"/>
    <w:qFormat/>
    <w:rsid w:val="003514A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50D6F"/>
    <w:rPr>
      <w:rFonts w:ascii="Cambria" w:hAnsi="Cambria"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3514A0"/>
    <w:rPr>
      <w:rFonts w:cs="Tahoma"/>
    </w:rPr>
  </w:style>
  <w:style w:type="paragraph" w:customStyle="1" w:styleId="Opis">
    <w:name w:val="Opis"/>
    <w:basedOn w:val="Normal"/>
    <w:uiPriority w:val="99"/>
    <w:rsid w:val="003514A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uiPriority w:val="99"/>
    <w:rsid w:val="003514A0"/>
    <w:pPr>
      <w:suppressLineNumbers/>
    </w:pPr>
    <w:rPr>
      <w:rFonts w:cs="Tahoma"/>
    </w:rPr>
  </w:style>
  <w:style w:type="paragraph" w:customStyle="1" w:styleId="Sadrajitablice">
    <w:name w:val="Sadržaji tablice"/>
    <w:basedOn w:val="Normal"/>
    <w:uiPriority w:val="99"/>
    <w:rsid w:val="003514A0"/>
    <w:pPr>
      <w:suppressLineNumbers/>
    </w:pPr>
  </w:style>
  <w:style w:type="paragraph" w:customStyle="1" w:styleId="Naslovtablice">
    <w:name w:val="Naslov tablice"/>
    <w:basedOn w:val="Sadrajitablice"/>
    <w:uiPriority w:val="99"/>
    <w:rsid w:val="003514A0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D04AE7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6C6A"/>
    <w:pPr>
      <w:suppressAutoHyphens w:val="0"/>
      <w:spacing w:before="100" w:beforeAutospacing="1" w:after="119"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rsid w:val="007A2E1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A2E17"/>
    <w:rPr>
      <w:rFonts w:ascii="Tahoma" w:hAnsi="Tahoma" w:cs="Times New Roman"/>
      <w:sz w:val="16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8637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63711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3D5BE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CD207-B621-4D44-BDFA-4B081539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Temeljem članka 34</vt:lpstr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34</dc:title>
  <dc:creator>x</dc:creator>
  <cp:lastModifiedBy>Teo</cp:lastModifiedBy>
  <cp:revision>2</cp:revision>
  <cp:lastPrinted>2018-02-09T07:46:00Z</cp:lastPrinted>
  <dcterms:created xsi:type="dcterms:W3CDTF">2018-02-10T20:43:00Z</dcterms:created>
  <dcterms:modified xsi:type="dcterms:W3CDTF">2018-02-10T20:43:00Z</dcterms:modified>
</cp:coreProperties>
</file>